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6A" w:rsidRDefault="00AA7723" w:rsidP="004724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32"/>
        </w:rPr>
      </w:pPr>
      <w:r>
        <w:rPr>
          <w:rFonts w:ascii="Times New Roman" w:eastAsia="Calibri" w:hAnsi="Times New Roman" w:cs="Times New Roman"/>
          <w:b/>
          <w:szCs w:val="32"/>
        </w:rPr>
        <w:t>муниципальное автономное</w:t>
      </w:r>
      <w:r w:rsidR="0047246A">
        <w:rPr>
          <w:rFonts w:ascii="Times New Roman" w:eastAsia="Calibri" w:hAnsi="Times New Roman" w:cs="Times New Roman"/>
          <w:b/>
          <w:szCs w:val="32"/>
        </w:rPr>
        <w:t xml:space="preserve"> общеобразовательное учреждение</w:t>
      </w:r>
    </w:p>
    <w:p w:rsidR="0047246A" w:rsidRDefault="0047246A" w:rsidP="004724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32"/>
        </w:rPr>
      </w:pPr>
      <w:r>
        <w:rPr>
          <w:rFonts w:ascii="Times New Roman" w:eastAsia="Calibri" w:hAnsi="Times New Roman" w:cs="Times New Roman"/>
          <w:b/>
          <w:szCs w:val="32"/>
        </w:rPr>
        <w:t>«Средняя школа № 154»</w:t>
      </w:r>
    </w:p>
    <w:p w:rsidR="0047246A" w:rsidRDefault="00AA7723" w:rsidP="004724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32"/>
        </w:rPr>
      </w:pPr>
      <w:r>
        <w:rPr>
          <w:rFonts w:ascii="Times New Roman" w:eastAsia="Calibri" w:hAnsi="Times New Roman" w:cs="Times New Roman"/>
          <w:b/>
          <w:szCs w:val="32"/>
        </w:rPr>
        <w:t>(МА</w:t>
      </w:r>
      <w:r w:rsidR="0047246A">
        <w:rPr>
          <w:rFonts w:ascii="Times New Roman" w:eastAsia="Calibri" w:hAnsi="Times New Roman" w:cs="Times New Roman"/>
          <w:b/>
          <w:szCs w:val="32"/>
        </w:rPr>
        <w:t>ОУ СШ № 154)</w:t>
      </w:r>
    </w:p>
    <w:p w:rsidR="0047246A" w:rsidRDefault="0047246A" w:rsidP="0047246A">
      <w:pPr>
        <w:spacing w:after="0" w:line="240" w:lineRule="auto"/>
        <w:jc w:val="center"/>
        <w:rPr>
          <w:rFonts w:ascii="Times New Roman" w:eastAsia="Calibri" w:hAnsi="Times New Roman" w:cs="Times New Roman"/>
          <w:sz w:val="8"/>
          <w:szCs w:val="8"/>
        </w:rPr>
      </w:pPr>
      <w:r>
        <w:rPr>
          <w:rFonts w:ascii="Times New Roman" w:eastAsia="Calibri" w:hAnsi="Times New Roman" w:cs="Times New Roman"/>
          <w:sz w:val="24"/>
          <w:szCs w:val="8"/>
        </w:rPr>
        <w:t>_____________________________________________________________________________</w:t>
      </w:r>
    </w:p>
    <w:p w:rsidR="0047246A" w:rsidRDefault="0047246A" w:rsidP="0047246A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660098, г. Красноярск, ул. Молокова,6,  тел.: 202-66-36,  факс 202-66-37,</w:t>
      </w:r>
    </w:p>
    <w:p w:rsidR="0047246A" w:rsidRDefault="0047246A" w:rsidP="0047246A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ОГРН 1172468072798, ИНН/КПП 2465175173/246501001</w:t>
      </w:r>
    </w:p>
    <w:p w:rsidR="0047246A" w:rsidRDefault="0047246A" w:rsidP="004724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8"/>
        </w:rPr>
      </w:pPr>
      <w:r>
        <w:rPr>
          <w:rFonts w:ascii="Times New Roman" w:eastAsia="Calibri" w:hAnsi="Times New Roman" w:cs="Times New Roman"/>
          <w:sz w:val="24"/>
          <w:szCs w:val="8"/>
        </w:rPr>
        <w:t>_____________________________________________________________________________</w:t>
      </w:r>
    </w:p>
    <w:p w:rsidR="0047246A" w:rsidRDefault="0047246A" w:rsidP="0047246A">
      <w:pPr>
        <w:spacing w:before="100" w:beforeAutospacing="1" w:after="0" w:line="240" w:lineRule="auto"/>
        <w:ind w:left="637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</w:t>
      </w:r>
      <w:r w:rsidR="00AB0F2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ТВЕРЖДАЮ</w:t>
      </w:r>
    </w:p>
    <w:p w:rsidR="0047246A" w:rsidRDefault="00AA7723" w:rsidP="0047246A">
      <w:pPr>
        <w:spacing w:after="0" w:line="240" w:lineRule="auto"/>
        <w:ind w:left="637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Директор МА</w:t>
      </w:r>
      <w:r w:rsidR="0047246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ОУ СШ №154</w:t>
      </w:r>
    </w:p>
    <w:p w:rsidR="0047246A" w:rsidRDefault="0047246A" w:rsidP="0047246A">
      <w:pPr>
        <w:spacing w:after="0" w:line="240" w:lineRule="auto"/>
        <w:ind w:left="637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________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Курыгина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О.В.</w:t>
      </w:r>
    </w:p>
    <w:p w:rsidR="009B5C34" w:rsidRDefault="00A10DBD" w:rsidP="005B2023">
      <w:pPr>
        <w:spacing w:after="0" w:line="240" w:lineRule="auto"/>
        <w:ind w:left="637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Приказ </w:t>
      </w:r>
      <w:r w:rsidR="00AA772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 01-05-33</w:t>
      </w:r>
    </w:p>
    <w:p w:rsidR="0047246A" w:rsidRPr="00506870" w:rsidRDefault="009B5C34" w:rsidP="00506870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AA772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от 24.01.2019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г.</w:t>
      </w:r>
    </w:p>
    <w:p w:rsidR="00AB0F25" w:rsidRDefault="00AB0F25" w:rsidP="00AB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F25" w:rsidRDefault="00146EE3" w:rsidP="00AB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B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</w:p>
    <w:p w:rsidR="00146EE3" w:rsidRDefault="00146EE3" w:rsidP="00AB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Портфолио обучающегося</w:t>
      </w:r>
    </w:p>
    <w:p w:rsidR="00506870" w:rsidRPr="001241E2" w:rsidRDefault="00506870" w:rsidP="00AB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и средней школы</w:t>
      </w:r>
    </w:p>
    <w:p w:rsidR="00AB0F25" w:rsidRDefault="00AA7723" w:rsidP="00AB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</w:t>
      </w:r>
      <w:r w:rsidR="00146EE3" w:rsidRPr="0012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СШ № 154</w:t>
      </w:r>
      <w:r w:rsidR="0012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6EE3" w:rsidRPr="00146EE3" w:rsidRDefault="001241E2" w:rsidP="00AB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Красноярска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B6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с целью индивидуализации и дифферен</w:t>
      </w:r>
      <w:r w:rsidR="001241E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циации процесса обучения в школе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 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B6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определяет порядок оценки деятельности обучающихся М</w:t>
      </w:r>
      <w:r w:rsid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41E2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СШ №154</w:t>
      </w:r>
      <w:r w:rsidR="00A7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Красноярска 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направлениям с помощью составления комплексного Портфолио.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B6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«Портфель личных достижений» (далее Портфолио)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</w:t>
      </w:r>
      <w:r w:rsidR="00A561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 период  его обучения в школе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0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ученика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обучающихся.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0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задачей портфолио ученика является привитие обучающимся первичных навыков самооценки, привлечение внимания родителей к успехам своих детей и вовлечение их в сотрудничество с учителем и самими обучающимися. 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0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второй ступени (5-9 классы) Портфолио служит для сбора </w:t>
      </w:r>
      <w:proofErr w:type="gramStart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proofErr w:type="gramEnd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возможностей, личностных качеств; для определения дальнейшего профиля обучения.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0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третьей ступени обучения (10-11 классы) Портфолио служит инструментом </w:t>
      </w:r>
      <w:proofErr w:type="spellStart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профилизации</w:t>
      </w:r>
      <w:proofErr w:type="spellEnd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создания индивидуальной образовательной траектории обучающегося, отражает результаты индивидуальной образовательной активности, степени развитости, воспитанности и </w:t>
      </w:r>
      <w:proofErr w:type="spellStart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социализированности</w:t>
      </w:r>
      <w:proofErr w:type="spellEnd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личности.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Портфолио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внедрения технологии портфолио – отслеживание, учёт и оценивание индивидуальных достижений обучающихся, повышение обра</w:t>
      </w:r>
      <w:r w:rsidR="00A756A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активност</w:t>
      </w:r>
      <w:r w:rsidR="006703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учащихся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создание индивидуального образовательного рейтинга, в котором отражены реальные достижения каждого ученика. 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применения Портфолио являются:</w:t>
      </w:r>
    </w:p>
    <w:p w:rsidR="00146EE3" w:rsidRPr="00146EE3" w:rsidRDefault="00146EE3" w:rsidP="00AB0F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</w:t>
      </w:r>
      <w:r w:rsidR="006703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качества образования в школе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6EE3" w:rsidRPr="00146EE3" w:rsidRDefault="00146EE3" w:rsidP="00AB0F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и поощрение высокой учебной мотивации обучающегося, его активности и самостоятельности;</w:t>
      </w:r>
    </w:p>
    <w:p w:rsidR="00146EE3" w:rsidRPr="00146EE3" w:rsidRDefault="00146EE3" w:rsidP="00AB0F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вовлечение </w:t>
      </w:r>
      <w:proofErr w:type="gramStart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различные виды деятельно</w:t>
      </w:r>
      <w:r w:rsidR="00F01D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включая учебную, внеурочную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научную, творческую, спортивную;</w:t>
      </w:r>
    </w:p>
    <w:p w:rsidR="00146EE3" w:rsidRPr="00146EE3" w:rsidRDefault="00146EE3" w:rsidP="00AB0F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оценочной деятельности обучающихся, формирование адекватной самооценки;</w:t>
      </w:r>
    </w:p>
    <w:p w:rsidR="00146EE3" w:rsidRPr="00146EE3" w:rsidRDefault="00146EE3" w:rsidP="00AB0F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обучающегося умения учиться – ставить цели, планировать и организовывать собственную учебную деятельность;</w:t>
      </w:r>
    </w:p>
    <w:p w:rsidR="00146EE3" w:rsidRPr="00146EE3" w:rsidRDefault="00146EE3" w:rsidP="00AB0F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 успеха для каждого ученика;</w:t>
      </w:r>
    </w:p>
    <w:p w:rsidR="00146EE3" w:rsidRPr="00146EE3" w:rsidRDefault="00146EE3" w:rsidP="00AB0F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дальнейшей успешной социализации </w:t>
      </w:r>
      <w:proofErr w:type="gramStart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работы над Портфолио и их функциональные обязанности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0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работы над Портфолио являются обучающиеся, их родители, классный руководитель, учителя-предметники, педагоги дополнительного о</w:t>
      </w:r>
      <w:r w:rsidR="0067034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и администрация школы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EE3" w:rsidRPr="00E2310D" w:rsidRDefault="00E2310D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3.2.Обязанности </w:t>
      </w:r>
      <w:proofErr w:type="gramStart"/>
      <w:r w:rsidRPr="00E231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обучающегося</w:t>
      </w:r>
      <w:proofErr w:type="gramEnd"/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Портфолио в соответствии с принятой в школе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146EE3" w:rsidRPr="00E2310D" w:rsidRDefault="00E2310D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3.3.Обязанности родителей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в оформлении Портфолио и осуществляют </w:t>
      </w:r>
      <w:proofErr w:type="gramStart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пополнением.</w:t>
      </w:r>
    </w:p>
    <w:p w:rsidR="00146EE3" w:rsidRPr="00E2310D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3.4.Обя</w:t>
      </w:r>
      <w:r w:rsidR="00E231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занности классного руководителя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 организует воспитательную работу с обучающимися, направленную на их личностное и профессиональное самоопределение.</w:t>
      </w:r>
      <w:proofErr w:type="gramEnd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посредническую деятельность между 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обучающимися, учителями-предметниками и педагогами дополнительного образования. Осуществляет контроль пополнения </w:t>
      </w:r>
      <w:proofErr w:type="gramStart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Портфолио. Классный руководитель оформляет итоговые документы на основании </w:t>
      </w:r>
      <w:proofErr w:type="gramStart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сертифицированных материалов, представленных в Портфолио и несёт</w:t>
      </w:r>
      <w:proofErr w:type="gramEnd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достоверность информации, представленной в итоговом документе.</w:t>
      </w:r>
    </w:p>
    <w:p w:rsidR="00146EE3" w:rsidRPr="00E2310D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3.5.Обязанности учителей-предметников, педагогов до</w:t>
      </w:r>
      <w:r w:rsidR="00E231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полнительного образования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информационную работу с обучающимися и их родителями по формированию Портфолио. Предоставляют у</w:t>
      </w:r>
      <w:r w:rsidR="0014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чащимся направления 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для накопления материалов. Разрабатывают и внедряют систему поощрений за урочную и внеурочную деятельность по предмету. Проводят экспертизу представленных работ по предмету и пишут рецензии, отзывы на учебные работы.</w:t>
      </w:r>
    </w:p>
    <w:p w:rsidR="00146EE3" w:rsidRPr="00E2310D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3.6.Обязан</w:t>
      </w:r>
      <w:r w:rsidR="00520ED9" w:rsidRPr="00E231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ности заме</w:t>
      </w:r>
      <w:r w:rsidR="00E231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стителей  директора по УВР и ВР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и осуществляет </w:t>
      </w:r>
      <w:proofErr w:type="gramStart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педагогического коллектива по реализации технологии</w:t>
      </w:r>
      <w:r w:rsidR="0014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Структура Портфолио</w:t>
      </w:r>
    </w:p>
    <w:p w:rsid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</w:t>
      </w:r>
      <w:proofErr w:type="gramStart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тит</w:t>
      </w:r>
      <w:r w:rsidR="00CA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ульный лист и состоит из трех 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разделов.</w:t>
      </w:r>
    </w:p>
    <w:p w:rsidR="00CA4DF6" w:rsidRDefault="00CA4DF6" w:rsidP="00AB0F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F6">
        <w:rPr>
          <w:rFonts w:ascii="Times New Roman" w:hAnsi="Times New Roman"/>
          <w:b/>
          <w:bCs/>
          <w:sz w:val="28"/>
          <w:szCs w:val="28"/>
        </w:rPr>
        <w:t>Раздел</w:t>
      </w:r>
      <w:r w:rsidR="00D31C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642C">
        <w:rPr>
          <w:rFonts w:ascii="Times New Roman" w:hAnsi="Times New Roman"/>
          <w:b/>
          <w:bCs/>
          <w:sz w:val="28"/>
          <w:szCs w:val="28"/>
        </w:rPr>
        <w:t>1</w:t>
      </w:r>
      <w:r w:rsidRPr="00CA4DF6">
        <w:rPr>
          <w:rFonts w:ascii="Times New Roman" w:hAnsi="Times New Roman"/>
          <w:b/>
          <w:bCs/>
          <w:sz w:val="28"/>
          <w:szCs w:val="28"/>
        </w:rPr>
        <w:t>. «Мой портрет</w:t>
      </w:r>
      <w:r>
        <w:rPr>
          <w:rFonts w:ascii="Times New Roman" w:hAnsi="Times New Roman"/>
          <w:b/>
          <w:bCs/>
          <w:sz w:val="32"/>
          <w:szCs w:val="32"/>
        </w:rPr>
        <w:t>»</w:t>
      </w:r>
      <w:r w:rsidR="00A86271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 в себя личные данные обучающегося:</w:t>
      </w:r>
    </w:p>
    <w:p w:rsidR="00CA4DF6" w:rsidRDefault="00CA4DF6" w:rsidP="00AB0F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Титульный лист – фамилия, имя, школа, класс, фотография</w:t>
      </w:r>
      <w:r w:rsidR="00A86271">
        <w:rPr>
          <w:rFonts w:ascii="Times New Roman" w:hAnsi="Times New Roman"/>
          <w:sz w:val="28"/>
          <w:szCs w:val="28"/>
        </w:rPr>
        <w:t>.</w:t>
      </w:r>
    </w:p>
    <w:p w:rsidR="00CA4DF6" w:rsidRDefault="00CA4DF6" w:rsidP="00AB0F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Анкета уч</w:t>
      </w:r>
      <w:r w:rsidR="00F0068D">
        <w:rPr>
          <w:rFonts w:ascii="Times New Roman" w:hAnsi="Times New Roman"/>
          <w:sz w:val="28"/>
          <w:szCs w:val="28"/>
        </w:rPr>
        <w:t>еника</w:t>
      </w:r>
      <w:r w:rsidR="00A86271">
        <w:rPr>
          <w:rFonts w:ascii="Times New Roman" w:hAnsi="Times New Roman"/>
          <w:sz w:val="28"/>
          <w:szCs w:val="28"/>
        </w:rPr>
        <w:t>.</w:t>
      </w:r>
    </w:p>
    <w:p w:rsidR="000C4358" w:rsidRDefault="000C4358" w:rsidP="00AB0F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358" w:rsidRPr="00F0068D" w:rsidRDefault="000C4358" w:rsidP="00AB0F2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068D">
        <w:rPr>
          <w:rFonts w:ascii="Times New Roman" w:hAnsi="Times New Roman"/>
          <w:b/>
          <w:bCs/>
          <w:color w:val="000000"/>
          <w:sz w:val="24"/>
          <w:szCs w:val="24"/>
        </w:rPr>
        <w:t>АНКЕТА УЧЕНИКА</w:t>
      </w:r>
    </w:p>
    <w:p w:rsidR="000C4358" w:rsidRDefault="000C4358" w:rsidP="000C4358">
      <w:pPr>
        <w:autoSpaceDE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4998"/>
      </w:tblGrid>
      <w:tr w:rsidR="000C4358" w:rsidTr="001F4898">
        <w:trPr>
          <w:trHeight w:val="15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F006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Ф.И.О.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58" w:rsidRPr="00F0068D" w:rsidRDefault="000C4358" w:rsidP="001F4898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  <w:p w:rsidR="000C4358" w:rsidRPr="00F0068D" w:rsidRDefault="000C4358" w:rsidP="001F489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0C4358" w:rsidTr="001F4898">
        <w:trPr>
          <w:trHeight w:val="15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F006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0C4358" w:rsidTr="001F4898">
        <w:trPr>
          <w:trHeight w:val="15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F006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0C4358" w:rsidTr="001F4898">
        <w:trPr>
          <w:trHeight w:val="15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F006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Телефон домашний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0C4358" w:rsidTr="001F4898">
        <w:trPr>
          <w:trHeight w:val="15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F006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Телефон мобильный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0C4358" w:rsidTr="001F4898">
        <w:trPr>
          <w:trHeight w:val="15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F006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Электронный адрес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0C4358" w:rsidTr="001F4898">
        <w:trPr>
          <w:trHeight w:val="15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  <w:r w:rsidRPr="00F006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Дополнительная информация: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0C4358" w:rsidTr="001F4898">
        <w:trPr>
          <w:trHeight w:val="15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F006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Ваш любимый школьный предмет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58" w:rsidRPr="00F0068D" w:rsidRDefault="000C4358" w:rsidP="001F4898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  <w:p w:rsidR="000C4358" w:rsidRPr="00F0068D" w:rsidRDefault="000C4358" w:rsidP="001F489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0C4358" w:rsidTr="001F4898">
        <w:trPr>
          <w:trHeight w:val="15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F006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Ваши увлечения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58" w:rsidRPr="00F0068D" w:rsidRDefault="000C4358" w:rsidP="001F4898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  <w:p w:rsidR="000C4358" w:rsidRPr="00F0068D" w:rsidRDefault="000C4358" w:rsidP="001F489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0C4358" w:rsidTr="001F4898">
        <w:trPr>
          <w:trHeight w:val="404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F006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Есть ли у Вас мечта? Какая?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58" w:rsidRPr="00F0068D" w:rsidRDefault="000C4358" w:rsidP="001F4898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  <w:p w:rsidR="000C4358" w:rsidRPr="00F0068D" w:rsidRDefault="000C4358" w:rsidP="001F489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0C4358" w:rsidTr="001F4898">
        <w:trPr>
          <w:trHeight w:val="364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F006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Любимое литературное произведение или литературный герой?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0C4358" w:rsidTr="001F4898">
        <w:trPr>
          <w:trHeight w:val="364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F006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Любимая музыкальная группа или </w:t>
            </w:r>
            <w:r w:rsidRPr="00F0068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исполнитель?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0C4358" w:rsidTr="001F4898">
        <w:trPr>
          <w:trHeight w:val="15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F0068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Любимый телепроект или телепередача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0C4358" w:rsidTr="001F4898">
        <w:trPr>
          <w:trHeight w:val="15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8" w:rsidRPr="00F0068D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F006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Ваше любимое изречение (фраза, мысль)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58" w:rsidRPr="00F0068D" w:rsidRDefault="000C4358" w:rsidP="001F4898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  <w:p w:rsidR="000C4358" w:rsidRPr="00F0068D" w:rsidRDefault="000C4358" w:rsidP="001F4898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358" w:rsidRPr="00F0068D" w:rsidRDefault="000C4358" w:rsidP="001F489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0C4358" w:rsidTr="001F4898">
        <w:trPr>
          <w:trHeight w:val="365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8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32"/>
                <w:szCs w:val="32"/>
                <w:lang w:eastAsia="ar-SA"/>
              </w:rPr>
            </w:pPr>
            <w:r w:rsidRPr="00741387">
              <w:rPr>
                <w:rFonts w:ascii="Times New Roman" w:hAnsi="Times New Roman"/>
                <w:color w:val="000000"/>
                <w:sz w:val="28"/>
                <w:szCs w:val="32"/>
              </w:rPr>
              <w:t xml:space="preserve">Почему Вы решили принять участие в этом конкурсе?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58" w:rsidRDefault="000C4358" w:rsidP="001F4898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32"/>
                <w:szCs w:val="32"/>
                <w:lang w:eastAsia="ar-SA"/>
              </w:rPr>
            </w:pPr>
          </w:p>
          <w:p w:rsidR="000C4358" w:rsidRDefault="000C4358" w:rsidP="001F4898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0C4358" w:rsidRDefault="000C4358" w:rsidP="001F4898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0C4358" w:rsidRDefault="000C4358" w:rsidP="001F489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32"/>
                <w:szCs w:val="32"/>
                <w:lang w:eastAsia="ar-SA"/>
              </w:rPr>
            </w:pPr>
          </w:p>
        </w:tc>
      </w:tr>
      <w:tr w:rsidR="000C4358" w:rsidRPr="00826160" w:rsidTr="001F4898">
        <w:trPr>
          <w:trHeight w:val="15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8" w:rsidRPr="00826160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826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Ваше пожелание другим участникам конкурса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58" w:rsidRPr="00826160" w:rsidRDefault="000C4358" w:rsidP="001F48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0C4358" w:rsidRPr="00826160" w:rsidRDefault="000C4358" w:rsidP="000C4358">
      <w:pPr>
        <w:rPr>
          <w:rFonts w:ascii="Calibri" w:eastAsia="Calibri" w:hAnsi="Calibri" w:cs="Calibri"/>
          <w:sz w:val="28"/>
          <w:szCs w:val="28"/>
          <w:lang w:eastAsia="ar-SA"/>
        </w:rPr>
      </w:pPr>
    </w:p>
    <w:p w:rsidR="000C4358" w:rsidRPr="00826160" w:rsidRDefault="000C4358" w:rsidP="000C4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60">
        <w:rPr>
          <w:rFonts w:ascii="Times New Roman" w:hAnsi="Times New Roman" w:cs="Times New Roman"/>
          <w:sz w:val="28"/>
          <w:szCs w:val="28"/>
        </w:rPr>
        <w:t>Подпись   __________                                                  Дата______________</w:t>
      </w:r>
    </w:p>
    <w:p w:rsidR="000C4358" w:rsidRPr="00826160" w:rsidRDefault="000C4358" w:rsidP="000C4358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4358" w:rsidRDefault="000C4358" w:rsidP="005B202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4DF6" w:rsidRDefault="00741387" w:rsidP="00AB0F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96642C">
        <w:rPr>
          <w:rFonts w:ascii="Times New Roman" w:hAnsi="Times New Roman"/>
          <w:b/>
          <w:bCs/>
          <w:sz w:val="28"/>
          <w:szCs w:val="28"/>
        </w:rPr>
        <w:t>2</w:t>
      </w:r>
      <w:r w:rsidR="00A86271">
        <w:rPr>
          <w:rFonts w:ascii="Times New Roman" w:hAnsi="Times New Roman"/>
          <w:b/>
          <w:bCs/>
          <w:sz w:val="28"/>
          <w:szCs w:val="28"/>
        </w:rPr>
        <w:t>.</w:t>
      </w:r>
      <w:r w:rsidR="00CA4DF6" w:rsidRPr="00186C66">
        <w:rPr>
          <w:rFonts w:ascii="Times New Roman" w:hAnsi="Times New Roman"/>
          <w:b/>
          <w:bCs/>
          <w:sz w:val="28"/>
          <w:szCs w:val="28"/>
        </w:rPr>
        <w:t xml:space="preserve"> «Портфолио документов</w:t>
      </w:r>
      <w:r w:rsidR="00CA4DF6">
        <w:rPr>
          <w:rFonts w:ascii="Times New Roman" w:hAnsi="Times New Roman"/>
          <w:b/>
          <w:bCs/>
          <w:sz w:val="32"/>
          <w:szCs w:val="32"/>
        </w:rPr>
        <w:t>»</w:t>
      </w:r>
      <w:r w:rsidR="00CA4D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4DF6">
        <w:rPr>
          <w:rFonts w:ascii="Times New Roman" w:hAnsi="Times New Roman"/>
          <w:sz w:val="28"/>
          <w:szCs w:val="28"/>
        </w:rPr>
        <w:t>- портфель сертифицированных (документированных) индивидуальных образовательных достижений.</w:t>
      </w:r>
    </w:p>
    <w:p w:rsidR="00CA4DF6" w:rsidRDefault="00CA4DF6" w:rsidP="00AB0F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раздел включает в себя:</w:t>
      </w:r>
    </w:p>
    <w:p w:rsidR="00CA4DF6" w:rsidRDefault="00741387" w:rsidP="00AB0F25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A4DF6">
        <w:rPr>
          <w:rFonts w:ascii="Times New Roman" w:hAnsi="Times New Roman"/>
          <w:sz w:val="28"/>
          <w:szCs w:val="28"/>
        </w:rPr>
        <w:t>частие в предметных олимпиадах, конкурсах, акциях, (</w:t>
      </w:r>
      <w:proofErr w:type="gramStart"/>
      <w:r w:rsidR="00CA4DF6">
        <w:rPr>
          <w:rFonts w:ascii="Times New Roman" w:hAnsi="Times New Roman"/>
          <w:sz w:val="28"/>
          <w:szCs w:val="28"/>
        </w:rPr>
        <w:t>школьные</w:t>
      </w:r>
      <w:proofErr w:type="gramEnd"/>
      <w:r w:rsidR="00CA4DF6">
        <w:rPr>
          <w:rFonts w:ascii="Times New Roman" w:hAnsi="Times New Roman"/>
          <w:sz w:val="28"/>
          <w:szCs w:val="28"/>
        </w:rPr>
        <w:t>, муниципальные, краевые, всероссийские и др.);</w:t>
      </w:r>
    </w:p>
    <w:p w:rsidR="00CA4DF6" w:rsidRDefault="00CA4DF6" w:rsidP="00AB0F25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и конкурсы, проводимые учреждениями дополнительного образования, культурно-образовательными учреждениями и др.;</w:t>
      </w:r>
    </w:p>
    <w:p w:rsidR="00CA4DF6" w:rsidRDefault="00CA4DF6" w:rsidP="00AB0F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Копии подтверждающих документов должны быть помещены в приложении к портфолио (</w:t>
      </w:r>
      <w:r w:rsidR="00A8627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окументы не возвращаются, остаются в архиве школы)</w:t>
      </w:r>
      <w:r w:rsidR="00A8627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A4DF6" w:rsidRDefault="00CA4DF6" w:rsidP="00AB0F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DF6" w:rsidRDefault="00CA4DF6" w:rsidP="00AB0F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раздел отражается в таблицах:</w:t>
      </w:r>
    </w:p>
    <w:p w:rsidR="00CA4DF6" w:rsidRDefault="00CA4DF6" w:rsidP="00CA4DF6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4DF6" w:rsidRPr="00D31CAE" w:rsidRDefault="00186C66" w:rsidP="00CA4DF6">
      <w:pPr>
        <w:numPr>
          <w:ilvl w:val="0"/>
          <w:numId w:val="4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1CAE">
        <w:rPr>
          <w:rFonts w:ascii="Times New Roman" w:hAnsi="Times New Roman"/>
          <w:bCs/>
          <w:sz w:val="28"/>
          <w:szCs w:val="28"/>
        </w:rPr>
        <w:t xml:space="preserve">Табель успеваемости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03"/>
      </w:tblGrid>
      <w:tr w:rsidR="00CA4DF6" w:rsidRPr="00D31CAE" w:rsidTr="00CA4DF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sz w:val="28"/>
                <w:szCs w:val="28"/>
              </w:rPr>
              <w:t>II четверть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sz w:val="28"/>
                <w:szCs w:val="28"/>
              </w:rPr>
              <w:t>III четверть</w:t>
            </w:r>
          </w:p>
        </w:tc>
      </w:tr>
      <w:tr w:rsidR="00CA4DF6" w:rsidRPr="00D31CAE" w:rsidTr="00CA4DF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CA4DF6" w:rsidRPr="00D31CAE" w:rsidTr="00CA4DF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</w:tbl>
    <w:p w:rsidR="00CA4DF6" w:rsidRPr="00D31CAE" w:rsidRDefault="00CA4DF6" w:rsidP="00CA4DF6">
      <w:pPr>
        <w:autoSpaceDE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CA4DF6" w:rsidRPr="00D31CAE" w:rsidRDefault="00CA4DF6" w:rsidP="00CA4DF6">
      <w:pPr>
        <w:numPr>
          <w:ilvl w:val="0"/>
          <w:numId w:val="4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1CAE">
        <w:rPr>
          <w:rFonts w:ascii="Times New Roman" w:hAnsi="Times New Roman"/>
          <w:sz w:val="28"/>
          <w:szCs w:val="28"/>
        </w:rPr>
        <w:t>«</w:t>
      </w:r>
      <w:r w:rsidRPr="00D31CAE">
        <w:rPr>
          <w:rFonts w:ascii="Times New Roman" w:hAnsi="Times New Roman"/>
          <w:bCs/>
          <w:sz w:val="28"/>
          <w:szCs w:val="28"/>
        </w:rPr>
        <w:t>Участие в олимпиадах»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25"/>
      </w:tblGrid>
      <w:tr w:rsidR="00CA4DF6" w:rsidRPr="00D31CAE" w:rsidTr="00CA4DF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Дата участия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Название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Уровень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Результат</w:t>
            </w:r>
          </w:p>
        </w:tc>
      </w:tr>
      <w:tr w:rsidR="00CA4DF6" w:rsidRPr="00D31CAE" w:rsidTr="00CA4DF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</w:tr>
    </w:tbl>
    <w:p w:rsidR="00CA4DF6" w:rsidRPr="00D31CAE" w:rsidRDefault="00CA4DF6" w:rsidP="00CA4DF6">
      <w:pPr>
        <w:autoSpaceDE w:val="0"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CA4DF6" w:rsidRPr="00D31CAE" w:rsidRDefault="00CA4DF6" w:rsidP="00CA4DF6">
      <w:pPr>
        <w:numPr>
          <w:ilvl w:val="0"/>
          <w:numId w:val="4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1CAE">
        <w:rPr>
          <w:rFonts w:ascii="Times New Roman" w:hAnsi="Times New Roman"/>
          <w:bCs/>
          <w:sz w:val="28"/>
          <w:szCs w:val="28"/>
        </w:rPr>
        <w:t>«Участие в конкурсах»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03"/>
      </w:tblGrid>
      <w:tr w:rsidR="00CA4DF6" w:rsidRPr="00D31CAE" w:rsidTr="00CA4DF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Дата участия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Название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Уровень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Результат</w:t>
            </w:r>
          </w:p>
        </w:tc>
      </w:tr>
      <w:tr w:rsidR="00CA4DF6" w:rsidRPr="00D31CAE" w:rsidTr="00CA4DF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</w:tr>
    </w:tbl>
    <w:p w:rsidR="00CA4DF6" w:rsidRPr="00D31CAE" w:rsidRDefault="00CA4DF6" w:rsidP="00CA4DF6">
      <w:pPr>
        <w:autoSpaceDE w:val="0"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CA4DF6" w:rsidRPr="00D31CAE" w:rsidRDefault="00CA4DF6" w:rsidP="00CA4DF6">
      <w:pPr>
        <w:numPr>
          <w:ilvl w:val="0"/>
          <w:numId w:val="4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1CAE">
        <w:rPr>
          <w:rFonts w:ascii="Times New Roman" w:hAnsi="Times New Roman"/>
          <w:bCs/>
          <w:sz w:val="28"/>
          <w:szCs w:val="28"/>
        </w:rPr>
        <w:lastRenderedPageBreak/>
        <w:t>Участие в общественной жизни класса и школы: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51"/>
        <w:gridCol w:w="2025"/>
        <w:gridCol w:w="1979"/>
        <w:gridCol w:w="3661"/>
      </w:tblGrid>
      <w:tr w:rsidR="00CA4DF6" w:rsidRPr="00D31CAE" w:rsidTr="00CA4DF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Дата участия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Название</w:t>
            </w:r>
          </w:p>
          <w:p w:rsidR="00CA4DF6" w:rsidRPr="00D31CAE" w:rsidRDefault="00CA4DF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конкурса</w:t>
            </w:r>
          </w:p>
          <w:p w:rsidR="00CA4DF6" w:rsidRPr="00D31CAE" w:rsidRDefault="00CA4D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Уровень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Результат</w:t>
            </w:r>
          </w:p>
        </w:tc>
      </w:tr>
      <w:tr w:rsidR="00CA4DF6" w:rsidRPr="00D31CAE" w:rsidTr="00CA4DF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</w:tr>
    </w:tbl>
    <w:p w:rsidR="00CA4DF6" w:rsidRPr="00D31CAE" w:rsidRDefault="00CA4DF6" w:rsidP="00CA4DF6">
      <w:pPr>
        <w:autoSpaceDE w:val="0"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CA4DF6" w:rsidRPr="00D31CAE" w:rsidRDefault="00CA4DF6" w:rsidP="00CA4DF6">
      <w:p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A4DF6" w:rsidRPr="00D31CAE" w:rsidRDefault="00CA4DF6" w:rsidP="00CA4DF6">
      <w:pPr>
        <w:numPr>
          <w:ilvl w:val="0"/>
          <w:numId w:val="4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1CAE">
        <w:rPr>
          <w:rFonts w:ascii="Times New Roman" w:hAnsi="Times New Roman"/>
          <w:bCs/>
          <w:sz w:val="28"/>
          <w:szCs w:val="28"/>
        </w:rPr>
        <w:t>Мои увлечения (занятость в свободное время)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94"/>
        <w:gridCol w:w="1829"/>
        <w:gridCol w:w="2036"/>
        <w:gridCol w:w="2102"/>
        <w:gridCol w:w="1820"/>
      </w:tblGrid>
      <w:tr w:rsidR="00CA4DF6" w:rsidRPr="00D31CAE" w:rsidTr="00CA4DF6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Дата участия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F6" w:rsidRPr="00D31CAE" w:rsidRDefault="00CA4D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Название кружка и</w:t>
            </w:r>
          </w:p>
          <w:p w:rsidR="00CA4DF6" w:rsidRPr="00D31CAE" w:rsidRDefault="00CA4D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секции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Место</w:t>
            </w:r>
          </w:p>
          <w:p w:rsidR="00CA4DF6" w:rsidRPr="00D31CAE" w:rsidRDefault="00CA4DF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расположения</w:t>
            </w:r>
          </w:p>
          <w:p w:rsidR="00CA4DF6" w:rsidRPr="00D31CAE" w:rsidRDefault="00CA4D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ФИО</w:t>
            </w:r>
          </w:p>
          <w:p w:rsidR="00CA4DF6" w:rsidRPr="00D31CAE" w:rsidRDefault="00CA4DF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преподавателя</w:t>
            </w:r>
          </w:p>
          <w:p w:rsidR="00CA4DF6" w:rsidRPr="00D31CAE" w:rsidRDefault="00CA4D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F6" w:rsidRPr="00D31CAE" w:rsidRDefault="00CA4D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Подпись</w:t>
            </w:r>
          </w:p>
          <w:p w:rsidR="00CA4DF6" w:rsidRPr="00D31CAE" w:rsidRDefault="00CA4D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</w:tr>
      <w:tr w:rsidR="00CA4DF6" w:rsidRPr="00D31CAE" w:rsidTr="00CA4DF6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</w:p>
        </w:tc>
      </w:tr>
    </w:tbl>
    <w:p w:rsidR="00CA4DF6" w:rsidRPr="00D31CAE" w:rsidRDefault="00CA4DF6" w:rsidP="00CA4DF6">
      <w:pPr>
        <w:autoSpaceDE w:val="0"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CA4DF6" w:rsidRPr="00D31CAE" w:rsidRDefault="00CA4DF6" w:rsidP="00CA4DF6">
      <w:pPr>
        <w:numPr>
          <w:ilvl w:val="0"/>
          <w:numId w:val="4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1CAE">
        <w:rPr>
          <w:rFonts w:ascii="Times New Roman" w:hAnsi="Times New Roman"/>
          <w:bCs/>
          <w:sz w:val="28"/>
          <w:szCs w:val="28"/>
        </w:rPr>
        <w:t>Достижения в системе дополнительного образования и иных образовательных учреждениях:</w:t>
      </w:r>
    </w:p>
    <w:tbl>
      <w:tblPr>
        <w:tblW w:w="95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1"/>
        <w:gridCol w:w="1574"/>
        <w:gridCol w:w="1527"/>
        <w:gridCol w:w="1776"/>
        <w:gridCol w:w="1582"/>
        <w:gridCol w:w="1571"/>
      </w:tblGrid>
      <w:tr w:rsidR="00CA4DF6" w:rsidRPr="00D31CAE" w:rsidTr="0096642C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F6" w:rsidRPr="00D31CAE" w:rsidRDefault="00CA4D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  <w:p w:rsidR="00CA4DF6" w:rsidRPr="00D31CAE" w:rsidRDefault="00CA4D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участия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Название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Сфера учёбы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Учреждение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Результат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DF6" w:rsidRPr="00D31CAE" w:rsidRDefault="00CA4D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ar-SA"/>
              </w:rPr>
            </w:pPr>
            <w:r w:rsidRPr="00D31CAE">
              <w:rPr>
                <w:rFonts w:ascii="Times New Roman" w:hAnsi="Times New Roman"/>
                <w:bCs/>
                <w:sz w:val="28"/>
                <w:szCs w:val="28"/>
              </w:rPr>
              <w:t>Подпись</w:t>
            </w:r>
          </w:p>
        </w:tc>
      </w:tr>
      <w:tr w:rsidR="00CA4DF6" w:rsidTr="0096642C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Default="00CA4D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Default="00CA4D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Default="00CA4D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Default="00CA4D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F6" w:rsidRDefault="00CA4D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F6" w:rsidRDefault="00CA4D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AB0F25" w:rsidRDefault="00AB0F25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6642C" w:rsidRPr="00146EE3" w:rsidRDefault="0096642C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F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Раздел 3</w:t>
      </w:r>
      <w:r w:rsidR="00531FFF" w:rsidRPr="00531FF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96642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4314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«Портфолио отзывов».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включает в себя отзывы, рецензии работ, характеристики классного руководителя, учителей-предметников, педагогов дополнительного образования на различные виды деятельности обучающегося.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Оформление Портфолио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C8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оформляется в соответствии с </w:t>
      </w:r>
      <w:r w:rsidR="00DE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принятой в школе 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структурой, указанной в пункте 4 настоящего Положения</w:t>
      </w:r>
      <w:r w:rsidR="00C808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самим учеником в папке-накопителе с файлами на бумажных но</w:t>
      </w:r>
      <w:r w:rsidR="00DE3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сителях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C8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необходимости, работа обучающихся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</w:t>
      </w:r>
      <w:proofErr w:type="gramStart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развивать самостоятельность, брать на себя контроль и ответственность.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C8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имеет право включать в Портфолио дополнительные материалы, элементы оформления с учетом его индивидуальности.</w:t>
      </w:r>
    </w:p>
    <w:p w:rsidR="00146EE3" w:rsidRPr="00146EE3" w:rsidRDefault="00146EE3" w:rsidP="00AB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следует соблюдать следующие требования:</w:t>
      </w:r>
    </w:p>
    <w:p w:rsidR="00146EE3" w:rsidRPr="00146EE3" w:rsidRDefault="000C4358" w:rsidP="00AB0F2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46EE3"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аккуратно и самостоятельно;</w:t>
      </w:r>
    </w:p>
    <w:p w:rsidR="00146EE3" w:rsidRPr="00146EE3" w:rsidRDefault="000C4358" w:rsidP="00AB0F2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6EE3"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 достоверную информацию;</w:t>
      </w:r>
    </w:p>
    <w:p w:rsidR="00146EE3" w:rsidRPr="00146EE3" w:rsidRDefault="000C4358" w:rsidP="00AB0F2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146EE3" w:rsidRPr="001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отдельный материал, включенный в Портфолио, должен датироваться и визироваться (кроме грамот,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благодарностей) в течение года;</w:t>
      </w:r>
    </w:p>
    <w:p w:rsidR="00B8148E" w:rsidRPr="000C4358" w:rsidRDefault="000C4358" w:rsidP="00AB0F2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6EE3" w:rsidRPr="000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года ученик самостоятельно проводит анализ личных достижений в различных видах деятельности и намечает планы действий с учетом имеющихся результатов.</w:t>
      </w:r>
    </w:p>
    <w:sectPr w:rsidR="00B8148E" w:rsidRPr="000C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3">
    <w:nsid w:val="0331242C"/>
    <w:multiLevelType w:val="multilevel"/>
    <w:tmpl w:val="B7C6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45952"/>
    <w:multiLevelType w:val="multilevel"/>
    <w:tmpl w:val="ACE0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E3"/>
    <w:rsid w:val="00050859"/>
    <w:rsid w:val="000C4358"/>
    <w:rsid w:val="001241E2"/>
    <w:rsid w:val="00141DB1"/>
    <w:rsid w:val="00146EE3"/>
    <w:rsid w:val="00186C66"/>
    <w:rsid w:val="00353BBB"/>
    <w:rsid w:val="00373B24"/>
    <w:rsid w:val="00381795"/>
    <w:rsid w:val="00431457"/>
    <w:rsid w:val="0047246A"/>
    <w:rsid w:val="00506870"/>
    <w:rsid w:val="00520ED9"/>
    <w:rsid w:val="00531FFF"/>
    <w:rsid w:val="005B2023"/>
    <w:rsid w:val="005B2659"/>
    <w:rsid w:val="00670343"/>
    <w:rsid w:val="00741387"/>
    <w:rsid w:val="00826160"/>
    <w:rsid w:val="009375F9"/>
    <w:rsid w:val="0096642C"/>
    <w:rsid w:val="009A0A5E"/>
    <w:rsid w:val="009B5C34"/>
    <w:rsid w:val="00A10DBD"/>
    <w:rsid w:val="00A56141"/>
    <w:rsid w:val="00A756AC"/>
    <w:rsid w:val="00A86271"/>
    <w:rsid w:val="00A86B0C"/>
    <w:rsid w:val="00AA7723"/>
    <w:rsid w:val="00AB0F25"/>
    <w:rsid w:val="00B656B7"/>
    <w:rsid w:val="00B8148E"/>
    <w:rsid w:val="00C8082D"/>
    <w:rsid w:val="00C962B4"/>
    <w:rsid w:val="00CA4DF6"/>
    <w:rsid w:val="00CE09E7"/>
    <w:rsid w:val="00D31CAE"/>
    <w:rsid w:val="00DE3857"/>
    <w:rsid w:val="00E2310D"/>
    <w:rsid w:val="00F0068D"/>
    <w:rsid w:val="00F01D49"/>
    <w:rsid w:val="00FD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4DF6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Normal (Web)"/>
    <w:basedOn w:val="a"/>
    <w:uiPriority w:val="99"/>
    <w:semiHidden/>
    <w:unhideWhenUsed/>
    <w:rsid w:val="004724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24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4DF6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Normal (Web)"/>
    <w:basedOn w:val="a"/>
    <w:uiPriority w:val="99"/>
    <w:semiHidden/>
    <w:unhideWhenUsed/>
    <w:rsid w:val="004724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24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22</cp:revision>
  <cp:lastPrinted>2019-02-15T08:48:00Z</cp:lastPrinted>
  <dcterms:created xsi:type="dcterms:W3CDTF">2019-01-23T06:51:00Z</dcterms:created>
  <dcterms:modified xsi:type="dcterms:W3CDTF">2019-02-21T04:26:00Z</dcterms:modified>
</cp:coreProperties>
</file>